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Referencakrajnjebiljeke"/>
          <w:rFonts w:ascii="Verdana" w:hAnsi="Verdana" w:cs="Arial"/>
          <w:b/>
          <w:color w:val="002060"/>
          <w:sz w:val="36"/>
          <w:szCs w:val="36"/>
          <w:lang w:val="en-GB"/>
        </w:rPr>
        <w:endnoteReference w:id="1"/>
      </w:r>
    </w:p>
    <w:p w14:paraId="0AA13AFF" w14:textId="2C20BE9D" w:rsidR="00D97FE7" w:rsidRPr="00F550D9" w:rsidRDefault="00D97FE7" w:rsidP="00D97FE7">
      <w:pPr>
        <w:pStyle w:val="Tekstkomentara"/>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196"/>
        <w:gridCol w:w="1800"/>
        <w:gridCol w:w="2700"/>
      </w:tblGrid>
      <w:tr w:rsidR="00377526" w:rsidRPr="007673FA" w14:paraId="5D72C54D" w14:textId="77777777" w:rsidTr="0066277F">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196"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800"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700" w:type="dxa"/>
            <w:shd w:val="clear" w:color="auto" w:fill="FFFFFF"/>
          </w:tcPr>
          <w:p w14:paraId="5D72C54C" w14:textId="77777777" w:rsidR="00377526" w:rsidRPr="007673FA" w:rsidRDefault="00377526" w:rsidP="0066277F">
            <w:pPr>
              <w:ind w:right="-993"/>
              <w:jc w:val="left"/>
              <w:rPr>
                <w:rFonts w:ascii="Verdana" w:hAnsi="Verdana" w:cs="Arial"/>
                <w:b/>
                <w:color w:val="002060"/>
                <w:sz w:val="20"/>
                <w:lang w:val="en-GB"/>
              </w:rPr>
            </w:pPr>
          </w:p>
        </w:tc>
      </w:tr>
      <w:tr w:rsidR="00377526" w:rsidRPr="007673FA" w14:paraId="5D72C552" w14:textId="77777777" w:rsidTr="0066277F">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erencakrajnjebiljeke"/>
                <w:rFonts w:ascii="Verdana" w:hAnsi="Verdana" w:cs="Arial"/>
                <w:sz w:val="20"/>
                <w:lang w:val="en-GB"/>
              </w:rPr>
              <w:endnoteReference w:id="2"/>
            </w:r>
          </w:p>
        </w:tc>
        <w:tc>
          <w:tcPr>
            <w:tcW w:w="2196"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800"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erencakrajnjebiljeke"/>
                <w:rFonts w:ascii="Verdana" w:hAnsi="Verdana" w:cs="Calibri"/>
                <w:sz w:val="20"/>
                <w:lang w:val="en-GB"/>
              </w:rPr>
              <w:endnoteReference w:id="3"/>
            </w:r>
          </w:p>
        </w:tc>
        <w:tc>
          <w:tcPr>
            <w:tcW w:w="2700" w:type="dxa"/>
            <w:shd w:val="clear" w:color="auto" w:fill="FFFFFF"/>
          </w:tcPr>
          <w:p w14:paraId="5D72C551" w14:textId="77777777" w:rsidR="00377526" w:rsidRPr="007673FA" w:rsidRDefault="00377526" w:rsidP="0066277F">
            <w:pPr>
              <w:ind w:right="-993"/>
              <w:jc w:val="left"/>
              <w:rPr>
                <w:rFonts w:ascii="Verdana" w:hAnsi="Verdana" w:cs="Arial"/>
                <w:b/>
                <w:sz w:val="20"/>
                <w:lang w:val="en-GB"/>
              </w:rPr>
            </w:pPr>
          </w:p>
        </w:tc>
      </w:tr>
      <w:tr w:rsidR="00377526" w:rsidRPr="007673FA" w14:paraId="5D72C557" w14:textId="77777777" w:rsidTr="0066277F">
        <w:tc>
          <w:tcPr>
            <w:tcW w:w="2232" w:type="dxa"/>
            <w:shd w:val="clear" w:color="auto" w:fill="FFFFFF"/>
          </w:tcPr>
          <w:p w14:paraId="5D72C553" w14:textId="57EE35FC"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w:t>
            </w:r>
            <w:r w:rsidR="0066277F">
              <w:rPr>
                <w:rFonts w:ascii="Verdana" w:hAnsi="Verdana" w:cs="Calibri"/>
                <w:i/>
                <w:sz w:val="20"/>
                <w:lang w:val="en-GB"/>
              </w:rPr>
              <w:br/>
            </w:r>
            <w:r w:rsidRPr="007673FA">
              <w:rPr>
                <w:rFonts w:ascii="Verdana" w:hAnsi="Verdana" w:cs="Calibri"/>
                <w:i/>
                <w:sz w:val="20"/>
                <w:lang w:val="en-GB"/>
              </w:rPr>
              <w:t>F</w:t>
            </w:r>
            <w:r>
              <w:rPr>
                <w:rFonts w:ascii="Verdana" w:hAnsi="Verdana" w:cs="Calibri"/>
                <w:i/>
                <w:sz w:val="20"/>
                <w:lang w:val="en-GB"/>
              </w:rPr>
              <w:t>emale/</w:t>
            </w:r>
            <w:r w:rsidR="0066277F">
              <w:rPr>
                <w:rFonts w:ascii="Verdana" w:hAnsi="Verdana" w:cs="Calibri"/>
                <w:i/>
                <w:sz w:val="20"/>
                <w:lang w:val="en-GB"/>
              </w:rPr>
              <w:br/>
            </w:r>
            <w:r>
              <w:rPr>
                <w:rFonts w:ascii="Verdana" w:hAnsi="Verdana" w:cs="Calibri"/>
                <w:i/>
                <w:sz w:val="20"/>
                <w:lang w:val="en-GB"/>
              </w:rPr>
              <w:t>Undefined</w:t>
            </w:r>
            <w:r w:rsidRPr="007673FA">
              <w:rPr>
                <w:rFonts w:ascii="Verdana" w:hAnsi="Verdana" w:cs="Calibri"/>
                <w:sz w:val="20"/>
                <w:lang w:val="en-GB"/>
              </w:rPr>
              <w:t>]</w:t>
            </w:r>
          </w:p>
        </w:tc>
        <w:tc>
          <w:tcPr>
            <w:tcW w:w="2196"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bookmarkStart w:id="0" w:name="_GoBack"/>
            <w:bookmarkEnd w:id="0"/>
          </w:p>
        </w:tc>
        <w:tc>
          <w:tcPr>
            <w:tcW w:w="1800"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700" w:type="dxa"/>
            <w:shd w:val="clear" w:color="auto" w:fill="FFFFFF"/>
          </w:tcPr>
          <w:p w14:paraId="5D72C556" w14:textId="7CD85912"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w:t>
            </w:r>
            <w:r w:rsidR="0066277F">
              <w:rPr>
                <w:rFonts w:ascii="Verdana" w:hAnsi="Verdana" w:cs="Arial"/>
                <w:color w:val="002060"/>
                <w:sz w:val="20"/>
                <w:lang w:val="en-GB"/>
              </w:rPr>
              <w:t>19</w:t>
            </w:r>
            <w:r w:rsidRPr="007673FA">
              <w:rPr>
                <w:rFonts w:ascii="Verdana" w:hAnsi="Verdana" w:cs="Arial"/>
                <w:color w:val="002060"/>
                <w:sz w:val="20"/>
                <w:lang w:val="en-GB"/>
              </w:rPr>
              <w:t>/20</w:t>
            </w:r>
            <w:r w:rsidR="0066277F">
              <w:rPr>
                <w:rFonts w:ascii="Verdana" w:hAnsi="Verdana" w:cs="Arial"/>
                <w:color w:val="002060"/>
                <w:sz w:val="20"/>
                <w:lang w:val="en-GB"/>
              </w:rPr>
              <w:t>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66277F">
            <w:pPr>
              <w:ind w:right="-993"/>
              <w:jc w:val="left"/>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1D51A4B2" w:rsidR="00887CE1" w:rsidRPr="007673FA" w:rsidRDefault="0066277F" w:rsidP="00A07EA6">
            <w:pPr>
              <w:ind w:right="-993"/>
              <w:jc w:val="left"/>
              <w:rPr>
                <w:rFonts w:ascii="Verdana" w:hAnsi="Verdana" w:cs="Arial"/>
                <w:b/>
                <w:color w:val="002060"/>
                <w:sz w:val="20"/>
                <w:lang w:val="en-GB"/>
              </w:rPr>
            </w:pPr>
            <w:proofErr w:type="spellStart"/>
            <w:r>
              <w:rPr>
                <w:rFonts w:ascii="Verdana" w:hAnsi="Verdana" w:cs="Arial"/>
                <w:b/>
                <w:color w:val="002060"/>
                <w:sz w:val="20"/>
                <w:lang w:val="en-GB"/>
              </w:rPr>
              <w:t>Juraj</w:t>
            </w:r>
            <w:proofErr w:type="spellEnd"/>
            <w:r>
              <w:rPr>
                <w:rFonts w:ascii="Verdana" w:hAnsi="Verdana" w:cs="Arial"/>
                <w:b/>
                <w:color w:val="002060"/>
                <w:sz w:val="20"/>
                <w:lang w:val="en-GB"/>
              </w:rPr>
              <w:t xml:space="preserve"> Dobrila</w:t>
            </w:r>
            <w:r>
              <w:rPr>
                <w:rFonts w:ascii="Verdana" w:hAnsi="Verdana" w:cs="Arial"/>
                <w:b/>
                <w:color w:val="002060"/>
                <w:sz w:val="20"/>
                <w:lang w:val="en-GB"/>
              </w:rPr>
              <w:br/>
              <w:t>University of Pula</w:t>
            </w: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Referencakrajnjebiljek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3D2828AD" w:rsidR="00887CE1" w:rsidRPr="007673FA" w:rsidRDefault="0066277F" w:rsidP="00A07EA6">
            <w:pPr>
              <w:ind w:right="-993"/>
              <w:jc w:val="left"/>
              <w:rPr>
                <w:rFonts w:ascii="Verdana" w:hAnsi="Verdana" w:cs="Arial"/>
                <w:b/>
                <w:color w:val="002060"/>
                <w:sz w:val="20"/>
                <w:lang w:val="en-GB"/>
              </w:rPr>
            </w:pPr>
            <w:r>
              <w:rPr>
                <w:rFonts w:ascii="Verdana" w:hAnsi="Verdana" w:cs="Arial"/>
                <w:b/>
                <w:color w:val="002060"/>
                <w:sz w:val="20"/>
                <w:lang w:val="en-GB"/>
              </w:rPr>
              <w:t>HR PULA01</w:t>
            </w: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F1F1CF2" w:rsidR="00377526" w:rsidRPr="007673FA" w:rsidRDefault="0066277F" w:rsidP="00A07EA6">
            <w:pPr>
              <w:ind w:right="-993"/>
              <w:jc w:val="left"/>
              <w:rPr>
                <w:rFonts w:ascii="Verdana" w:hAnsi="Verdana" w:cs="Arial"/>
                <w:color w:val="002060"/>
                <w:sz w:val="20"/>
                <w:lang w:val="en-GB"/>
              </w:rPr>
            </w:pPr>
            <w:proofErr w:type="spellStart"/>
            <w:r>
              <w:rPr>
                <w:rFonts w:ascii="Verdana" w:hAnsi="Verdana" w:cs="Arial"/>
                <w:color w:val="002060"/>
                <w:sz w:val="20"/>
                <w:lang w:val="en-GB"/>
              </w:rPr>
              <w:t>Zagrebačka</w:t>
            </w:r>
            <w:proofErr w:type="spellEnd"/>
            <w:r>
              <w:rPr>
                <w:rFonts w:ascii="Verdana" w:hAnsi="Verdana" w:cs="Arial"/>
                <w:color w:val="002060"/>
                <w:sz w:val="20"/>
                <w:lang w:val="en-GB"/>
              </w:rPr>
              <w:t xml:space="preserve"> 30</w:t>
            </w:r>
            <w:r>
              <w:rPr>
                <w:rFonts w:ascii="Verdana" w:hAnsi="Verdana" w:cs="Arial"/>
                <w:color w:val="002060"/>
                <w:sz w:val="20"/>
                <w:lang w:val="en-GB"/>
              </w:rPr>
              <w:br/>
              <w:t>52 100 Pula</w:t>
            </w: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erencakrajnjebiljeke"/>
                <w:rFonts w:ascii="Verdana" w:hAnsi="Verdana" w:cs="Arial"/>
                <w:sz w:val="20"/>
                <w:lang w:val="en-GB"/>
              </w:rPr>
              <w:endnoteReference w:id="5"/>
            </w:r>
          </w:p>
        </w:tc>
        <w:tc>
          <w:tcPr>
            <w:tcW w:w="2157" w:type="dxa"/>
            <w:shd w:val="clear" w:color="auto" w:fill="FFFFFF"/>
          </w:tcPr>
          <w:p w14:paraId="5D72C56E" w14:textId="4A10CD82" w:rsidR="00377526" w:rsidRPr="007673FA" w:rsidRDefault="0066277F" w:rsidP="0066277F">
            <w:pPr>
              <w:ind w:right="-993"/>
              <w:jc w:val="left"/>
              <w:rPr>
                <w:rFonts w:ascii="Verdana" w:hAnsi="Verdana" w:cs="Arial"/>
                <w:b/>
                <w:sz w:val="20"/>
                <w:lang w:val="en-GB"/>
              </w:rPr>
            </w:pPr>
            <w:r>
              <w:rPr>
                <w:rFonts w:ascii="Verdana" w:hAnsi="Verdana" w:cs="Arial"/>
                <w:b/>
                <w:sz w:val="20"/>
                <w:lang w:val="en-GB"/>
              </w:rPr>
              <w:t>HR CROATIA</w:t>
            </w: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156992FE" w:rsidR="00377526" w:rsidRPr="007673FA" w:rsidRDefault="0066277F" w:rsidP="00A07EA6">
            <w:pPr>
              <w:ind w:right="-993"/>
              <w:jc w:val="left"/>
              <w:rPr>
                <w:rFonts w:ascii="Verdana" w:hAnsi="Verdana" w:cs="Arial"/>
                <w:color w:val="002060"/>
                <w:sz w:val="20"/>
                <w:lang w:val="en-GB"/>
              </w:rPr>
            </w:pPr>
            <w:proofErr w:type="spellStart"/>
            <w:r>
              <w:rPr>
                <w:rFonts w:ascii="Verdana" w:hAnsi="Verdana" w:cs="Arial"/>
                <w:color w:val="002060"/>
                <w:sz w:val="20"/>
                <w:lang w:val="en-GB"/>
              </w:rPr>
              <w:t>Ivona</w:t>
            </w:r>
            <w:proofErr w:type="spellEnd"/>
            <w:r>
              <w:rPr>
                <w:rFonts w:ascii="Verdana" w:hAnsi="Verdana" w:cs="Arial"/>
                <w:color w:val="002060"/>
                <w:sz w:val="20"/>
                <w:lang w:val="en-GB"/>
              </w:rPr>
              <w:t xml:space="preserve"> </w:t>
            </w:r>
            <w:proofErr w:type="spellStart"/>
            <w:r>
              <w:rPr>
                <w:rFonts w:ascii="Verdana" w:hAnsi="Verdana" w:cs="Arial"/>
                <w:color w:val="002060"/>
                <w:sz w:val="20"/>
                <w:lang w:val="en-GB"/>
              </w:rPr>
              <w:t>Peternel</w:t>
            </w:r>
            <w:proofErr w:type="spellEnd"/>
            <w:r>
              <w:rPr>
                <w:rFonts w:ascii="Verdana" w:hAnsi="Verdana" w:cs="Arial"/>
                <w:color w:val="002060"/>
                <w:sz w:val="20"/>
                <w:lang w:val="en-GB"/>
              </w:rPr>
              <w:t>, PhD</w:t>
            </w:r>
            <w:r>
              <w:rPr>
                <w:rFonts w:ascii="Verdana" w:hAnsi="Verdana" w:cs="Arial"/>
                <w:color w:val="002060"/>
                <w:sz w:val="20"/>
                <w:lang w:val="en-GB"/>
              </w:rPr>
              <w:br/>
              <w:t xml:space="preserve">Head of the Office </w:t>
            </w:r>
            <w:r>
              <w:rPr>
                <w:rFonts w:ascii="Verdana" w:hAnsi="Verdana" w:cs="Arial"/>
                <w:color w:val="002060"/>
                <w:sz w:val="20"/>
                <w:lang w:val="en-GB"/>
              </w:rPr>
              <w:br/>
              <w:t xml:space="preserve">for </w:t>
            </w:r>
            <w:proofErr w:type="spellStart"/>
            <w:r>
              <w:rPr>
                <w:rFonts w:ascii="Verdana" w:hAnsi="Verdana" w:cs="Arial"/>
                <w:color w:val="002060"/>
                <w:sz w:val="20"/>
                <w:lang w:val="en-GB"/>
              </w:rPr>
              <w:t>partbership</w:t>
            </w:r>
            <w:proofErr w:type="spellEnd"/>
            <w:r>
              <w:rPr>
                <w:rFonts w:ascii="Verdana" w:hAnsi="Verdana" w:cs="Arial"/>
                <w:color w:val="002060"/>
                <w:sz w:val="20"/>
                <w:lang w:val="en-GB"/>
              </w:rPr>
              <w:t xml:space="preserve"> and</w:t>
            </w:r>
            <w:r>
              <w:rPr>
                <w:rFonts w:ascii="Verdana" w:hAnsi="Verdana" w:cs="Arial"/>
                <w:color w:val="002060"/>
                <w:sz w:val="20"/>
                <w:lang w:val="en-GB"/>
              </w:rPr>
              <w:br/>
              <w:t>projects</w:t>
            </w: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4A1E5523" w:rsidR="00377526" w:rsidRPr="00E02718" w:rsidRDefault="0066277F" w:rsidP="00A07EA6">
            <w:pPr>
              <w:ind w:right="-993"/>
              <w:jc w:val="left"/>
              <w:rPr>
                <w:rFonts w:ascii="Verdana" w:hAnsi="Verdana" w:cs="Arial"/>
                <w:b/>
                <w:color w:val="002060"/>
                <w:sz w:val="20"/>
                <w:lang w:val="fr-BE"/>
              </w:rPr>
            </w:pPr>
            <w:r>
              <w:rPr>
                <w:rFonts w:ascii="Verdana" w:hAnsi="Verdana" w:cs="Arial"/>
                <w:b/>
                <w:color w:val="002060"/>
                <w:sz w:val="20"/>
                <w:lang w:val="fr-BE"/>
              </w:rPr>
              <w:t>ivona.peternel@</w:t>
            </w:r>
            <w:r>
              <w:rPr>
                <w:rFonts w:ascii="Verdana" w:hAnsi="Verdana" w:cs="Arial"/>
                <w:b/>
                <w:color w:val="002060"/>
                <w:sz w:val="20"/>
                <w:lang w:val="fr-BE"/>
              </w:rPr>
              <w:br/>
              <w:t>unipu.hr</w:t>
            </w:r>
            <w:r>
              <w:rPr>
                <w:rFonts w:ascii="Verdana" w:hAnsi="Verdana" w:cs="Arial"/>
                <w:b/>
                <w:color w:val="002060"/>
                <w:sz w:val="20"/>
                <w:lang w:val="fr-BE"/>
              </w:rPr>
              <w:br/>
              <w:t>+385 52 377 557</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eferencakrajnjebiljek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CC46A6"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CC46A6"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slov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at the end notes on page 3.  </w:t>
      </w:r>
    </w:p>
    <w:p w14:paraId="19919A95" w14:textId="7E5AE98D" w:rsidR="00F550D9" w:rsidRPr="00F550D9" w:rsidRDefault="00377526" w:rsidP="00F550D9">
      <w:pPr>
        <w:pStyle w:val="Naslov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slov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erencakrajnjebiljek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erencafusnot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1ABE3" w14:textId="77777777" w:rsidR="00CC46A6" w:rsidRDefault="00CC46A6">
      <w:r>
        <w:separator/>
      </w:r>
    </w:p>
  </w:endnote>
  <w:endnote w:type="continuationSeparator" w:id="0">
    <w:p w14:paraId="7018191A" w14:textId="77777777" w:rsidR="00CC46A6" w:rsidRDefault="00CC46A6">
      <w:r>
        <w:continuationSeparator/>
      </w:r>
    </w:p>
  </w:endnote>
  <w:endnote w:id="1">
    <w:p w14:paraId="2B08B470" w14:textId="74430D65" w:rsidR="007550F5" w:rsidRDefault="00D97FE7" w:rsidP="007550F5">
      <w:pPr>
        <w:pStyle w:val="Tekstkrajnjebiljeke"/>
        <w:spacing w:after="12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kstkrajnjebiljeke"/>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kstkrajnjebiljeke"/>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Style w:val="Referencakrajnjebiljek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eza"/>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kstkrajnjebiljeke"/>
        <w:spacing w:after="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9B52" w14:textId="77777777" w:rsidR="00435221" w:rsidRDefault="0043522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72CE248B" w:rsidR="009F32D0" w:rsidRDefault="009F32D0">
        <w:pPr>
          <w:pStyle w:val="Podnoje"/>
          <w:jc w:val="center"/>
        </w:pPr>
        <w:r>
          <w:fldChar w:fldCharType="begin"/>
        </w:r>
        <w:r>
          <w:instrText xml:space="preserve"> PAGE   \* MERGEFORMAT </w:instrText>
        </w:r>
        <w:r>
          <w:fldChar w:fldCharType="separate"/>
        </w:r>
        <w:r w:rsidR="003B0978">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Podnoj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1843E" w14:textId="77777777" w:rsidR="00CC46A6" w:rsidRDefault="00CC46A6">
      <w:r>
        <w:separator/>
      </w:r>
    </w:p>
  </w:footnote>
  <w:footnote w:type="continuationSeparator" w:id="0">
    <w:p w14:paraId="35CBD7AA" w14:textId="77777777" w:rsidR="00CC46A6" w:rsidRDefault="00CC4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FE9D" w14:textId="77777777" w:rsidR="00435221" w:rsidRDefault="0043522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Zaglavlje"/>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77F"/>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46A6"/>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link w:val="TekstkrajnjebiljekeChar"/>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PageNumber1">
    <w:name w:val="Page Number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style>
  <w:style w:type="table" w:styleId="Elegantnatablica">
    <w:name w:val="Table Elegant"/>
    <w:basedOn w:val="Obinatablic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 w:type="character" w:customStyle="1" w:styleId="TekstkrajnjebiljekeChar">
    <w:name w:val="Tekst krajnje bilješke Char"/>
    <w:basedOn w:val="Zadanifontodlomka"/>
    <w:link w:val="Tekstkrajnjebiljeke"/>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70C46D13-1FC1-4CFA-BBCC-D8CD5E7B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4</Pages>
  <Words>408</Words>
  <Characters>2326</Characters>
  <Application>Microsoft Office Word</Application>
  <DocSecurity>0</DocSecurity>
  <PresentationFormat>Microsoft Word 11.0</PresentationFormat>
  <Lines>19</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2729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Emina Lehkec</cp:lastModifiedBy>
  <cp:revision>4</cp:revision>
  <cp:lastPrinted>2013-11-06T08:46:00Z</cp:lastPrinted>
  <dcterms:created xsi:type="dcterms:W3CDTF">2019-02-18T14:38:00Z</dcterms:created>
  <dcterms:modified xsi:type="dcterms:W3CDTF">2019-09-27T07:12:00Z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